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A7" w:rsidRDefault="002150A7" w:rsidP="005A454C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2019300" cy="571500"/>
            <wp:effectExtent l="0" t="0" r="0" b="0"/>
            <wp:docPr id="1" name="图片 1" descr="d:\Documents and Settings\sc15004319\桌面\中原地产简体镂空（红色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sc15004319\桌面\中原地产简体镂空（红色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4C" w:rsidRPr="00821564" w:rsidRDefault="005A454C" w:rsidP="005A454C">
      <w:pPr>
        <w:rPr>
          <w:b/>
          <w:bCs/>
          <w:color w:val="FF0000"/>
          <w:sz w:val="28"/>
          <w:szCs w:val="28"/>
        </w:rPr>
      </w:pPr>
      <w:r w:rsidRPr="00821564">
        <w:rPr>
          <w:rFonts w:hint="eastAsia"/>
          <w:b/>
          <w:bCs/>
          <w:color w:val="FF0000"/>
          <w:sz w:val="28"/>
          <w:szCs w:val="28"/>
        </w:rPr>
        <w:t>为您，我做到！四川中原地产</w:t>
      </w:r>
      <w:r w:rsidR="008774AF">
        <w:rPr>
          <w:rFonts w:hint="eastAsia"/>
          <w:b/>
          <w:bCs/>
          <w:color w:val="FF0000"/>
          <w:sz w:val="28"/>
          <w:szCs w:val="28"/>
        </w:rPr>
        <w:t>2016</w:t>
      </w:r>
      <w:r w:rsidRPr="00821564">
        <w:rPr>
          <w:rFonts w:hint="eastAsia"/>
          <w:b/>
          <w:bCs/>
          <w:color w:val="FF0000"/>
          <w:sz w:val="28"/>
          <w:szCs w:val="28"/>
        </w:rPr>
        <w:t>招聘</w:t>
      </w:r>
    </w:p>
    <w:p w:rsidR="005433E1" w:rsidRDefault="005433E1" w:rsidP="005A454C">
      <w:pPr>
        <w:rPr>
          <w:b/>
          <w:szCs w:val="21"/>
        </w:rPr>
      </w:pPr>
    </w:p>
    <w:p w:rsidR="00AB5C8D" w:rsidRDefault="009D3175" w:rsidP="005A454C">
      <w:pPr>
        <w:rPr>
          <w:b/>
          <w:szCs w:val="21"/>
        </w:rPr>
      </w:pPr>
      <w:r>
        <w:rPr>
          <w:rFonts w:hint="eastAsia"/>
          <w:b/>
          <w:szCs w:val="21"/>
        </w:rPr>
        <w:t>成都市武侯区火车南站西路</w:t>
      </w:r>
      <w:r>
        <w:rPr>
          <w:rFonts w:hint="eastAsia"/>
          <w:b/>
          <w:szCs w:val="21"/>
        </w:rPr>
        <w:t>27</w:t>
      </w:r>
      <w:r>
        <w:rPr>
          <w:rFonts w:hint="eastAsia"/>
          <w:b/>
          <w:szCs w:val="21"/>
        </w:rPr>
        <w:t>号英联国际商务中心</w:t>
      </w:r>
      <w:r>
        <w:rPr>
          <w:rFonts w:hint="eastAsia"/>
          <w:b/>
          <w:szCs w:val="21"/>
        </w:rPr>
        <w:t>15</w:t>
      </w:r>
      <w:r>
        <w:rPr>
          <w:rFonts w:hint="eastAsia"/>
          <w:b/>
          <w:szCs w:val="21"/>
        </w:rPr>
        <w:t>层</w:t>
      </w:r>
      <w:r>
        <w:rPr>
          <w:rFonts w:hint="eastAsia"/>
          <w:b/>
          <w:szCs w:val="21"/>
        </w:rPr>
        <w:t xml:space="preserve"> </w:t>
      </w:r>
      <w:r w:rsidR="005A454C" w:rsidRPr="00155CCA">
        <w:rPr>
          <w:b/>
          <w:szCs w:val="21"/>
        </w:rPr>
        <w:t>电话：</w:t>
      </w:r>
      <w:r w:rsidR="005A454C" w:rsidRPr="00155CCA">
        <w:rPr>
          <w:b/>
          <w:szCs w:val="21"/>
        </w:rPr>
        <w:t>028-86766488</w:t>
      </w:r>
      <w:r w:rsidR="00DE376B">
        <w:rPr>
          <w:rFonts w:hint="eastAsia"/>
          <w:b/>
          <w:szCs w:val="21"/>
        </w:rPr>
        <w:t>转</w:t>
      </w:r>
      <w:r w:rsidR="008774AF">
        <w:rPr>
          <w:rFonts w:hint="eastAsia"/>
          <w:b/>
          <w:szCs w:val="21"/>
        </w:rPr>
        <w:t>/616</w:t>
      </w:r>
      <w:r>
        <w:rPr>
          <w:rFonts w:hint="eastAsia"/>
          <w:b/>
          <w:szCs w:val="21"/>
        </w:rPr>
        <w:t>/618</w:t>
      </w:r>
    </w:p>
    <w:p w:rsidR="005A454C" w:rsidRPr="00155CCA" w:rsidRDefault="00AB5C8D" w:rsidP="005A454C">
      <w:pPr>
        <w:rPr>
          <w:b/>
          <w:szCs w:val="21"/>
        </w:rPr>
      </w:pPr>
      <w:r>
        <w:rPr>
          <w:rFonts w:hint="eastAsia"/>
          <w:b/>
          <w:szCs w:val="21"/>
        </w:rPr>
        <w:t>/</w:t>
      </w:r>
      <w:r>
        <w:rPr>
          <w:rFonts w:hint="eastAsia"/>
          <w:b/>
          <w:szCs w:val="21"/>
        </w:rPr>
        <w:t>何女士</w:t>
      </w:r>
      <w:r>
        <w:rPr>
          <w:rFonts w:hint="eastAsia"/>
          <w:b/>
          <w:szCs w:val="21"/>
        </w:rPr>
        <w:t>:18683953414</w:t>
      </w:r>
      <w:r w:rsidR="009D3175">
        <w:rPr>
          <w:rFonts w:hint="eastAsia"/>
          <w:b/>
          <w:szCs w:val="21"/>
        </w:rPr>
        <w:t>。</w:t>
      </w:r>
    </w:p>
    <w:p w:rsidR="005433E1" w:rsidRDefault="002F6547" w:rsidP="005A454C">
      <w:pPr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/谢先生：17608132227</w:t>
      </w:r>
    </w:p>
    <w:p w:rsidR="00752B8E" w:rsidRDefault="00752B8E" w:rsidP="00752B8E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中原集团</w:t>
      </w:r>
    </w:p>
    <w:p w:rsidR="00752B8E" w:rsidRPr="00752B8E" w:rsidRDefault="00752B8E" w:rsidP="00752B8E">
      <w:pPr>
        <w:autoSpaceDE w:val="0"/>
        <w:autoSpaceDN w:val="0"/>
        <w:ind w:right="18" w:firstLine="420"/>
        <w:rPr>
          <w:rFonts w:asciiTheme="minorEastAsia" w:eastAsiaTheme="minorEastAsia" w:hAnsiTheme="minorEastAsia"/>
          <w:szCs w:val="21"/>
        </w:rPr>
      </w:pPr>
      <w:r w:rsidRPr="00752B8E">
        <w:rPr>
          <w:rFonts w:asciiTheme="minorEastAsia" w:eastAsiaTheme="minorEastAsia" w:hAnsiTheme="minorEastAsia" w:hint="eastAsia"/>
          <w:szCs w:val="21"/>
        </w:rPr>
        <w:t>中原集团于1978年在香港创立。三十余年来，集团专职从事房地产一手代理和二手中介服务。自1981年率先尝试地铺形式，于香港北角附近开设了第一间地铺。至今已于港、澳、台、新加坡及内地37个城市设立子公司，内地已有16个城市开展二手房产业务，2010年底和2011年初，又分别于台北和新加坡开设门店，中原三级市场业务触角正式探及台湾岛与海外市场。目前集团共有员工56000人。现已成为香港及内地最大的房地产综合服务商之一。</w:t>
      </w:r>
    </w:p>
    <w:p w:rsidR="00752B8E" w:rsidRDefault="00752B8E" w:rsidP="00752B8E">
      <w:pPr>
        <w:autoSpaceDE w:val="0"/>
        <w:autoSpaceDN w:val="0"/>
        <w:spacing w:line="360" w:lineRule="auto"/>
        <w:ind w:right="18"/>
        <w:rPr>
          <w:rFonts w:asciiTheme="majorEastAsia" w:eastAsiaTheme="majorEastAsia" w:hAnsiTheme="majorEastAsia"/>
          <w:b/>
          <w:color w:val="000000"/>
          <w:sz w:val="24"/>
          <w:szCs w:val="21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1"/>
        </w:rPr>
        <w:t>四川中原简介</w:t>
      </w:r>
    </w:p>
    <w:p w:rsidR="00752B8E" w:rsidRDefault="00752B8E" w:rsidP="00752B8E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四川中原物业顾问有限公司是在成都注册的外资（香港独资）企业，是香港中原集团的成员之一。公司成立于</w:t>
      </w:r>
      <w:r>
        <w:rPr>
          <w:rFonts w:asciiTheme="minorEastAsia" w:eastAsiaTheme="minorEastAsia" w:hAnsiTheme="minorEastAsia" w:hint="eastAsia"/>
          <w:b/>
          <w:sz w:val="24"/>
          <w:szCs w:val="21"/>
        </w:rPr>
        <w:t>2002</w:t>
      </w:r>
      <w:r>
        <w:rPr>
          <w:rFonts w:asciiTheme="minorEastAsia" w:eastAsiaTheme="minorEastAsia" w:hAnsiTheme="minorEastAsia" w:hint="eastAsia"/>
          <w:szCs w:val="21"/>
        </w:rPr>
        <w:t>年，以成都为立足点，服务范围拓展至整个四川地区，以诚信专业的房地产综合服务商形象向周边城市辐射发展。</w:t>
      </w:r>
    </w:p>
    <w:p w:rsidR="00752B8E" w:rsidRDefault="00752B8E" w:rsidP="00752B8E">
      <w:pPr>
        <w:spacing w:line="276" w:lineRule="auto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="宋体" w:hAnsi="宋体" w:hint="eastAsia"/>
          <w:color w:val="000000"/>
        </w:rPr>
        <w:t>自公司成立以来，</w:t>
      </w:r>
      <w:proofErr w:type="gramStart"/>
      <w:r>
        <w:rPr>
          <w:rFonts w:ascii="宋体" w:hAnsi="宋体" w:hint="eastAsia"/>
          <w:color w:val="000000"/>
        </w:rPr>
        <w:t>已操作</w:t>
      </w:r>
      <w:proofErr w:type="gramEnd"/>
      <w:r>
        <w:rPr>
          <w:rFonts w:ascii="宋体" w:hAnsi="宋体" w:hint="eastAsia"/>
          <w:color w:val="000000"/>
        </w:rPr>
        <w:t>房地产二级市场项目数百余个，在房地产三级市场方面，目前已开设数十家门店。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是目前成都市场唯一在一、二手业务方面同样享有盛誉的专业代理\中介公司。</w:t>
      </w:r>
    </w:p>
    <w:p w:rsidR="00A3737B" w:rsidRPr="00A3737B" w:rsidRDefault="00A3737B" w:rsidP="00A3737B"/>
    <w:p w:rsidR="008774AF" w:rsidRPr="008774AF" w:rsidRDefault="008774AF" w:rsidP="008774AF">
      <w:pPr>
        <w:jc w:val="left"/>
        <w:rPr>
          <w:b/>
          <w:color w:val="FF0000"/>
          <w:sz w:val="32"/>
          <w:szCs w:val="32"/>
        </w:rPr>
      </w:pPr>
      <w:r w:rsidRPr="008774AF">
        <w:rPr>
          <w:rFonts w:hint="eastAsia"/>
          <w:b/>
          <w:color w:val="FF0000"/>
          <w:sz w:val="32"/>
          <w:szCs w:val="32"/>
        </w:rPr>
        <w:t>行政助理</w:t>
      </w:r>
    </w:p>
    <w:p w:rsidR="008774AF" w:rsidRDefault="008774AF" w:rsidP="008774AF">
      <w:pPr>
        <w:jc w:val="left"/>
        <w:rPr>
          <w:sz w:val="24"/>
          <w:szCs w:val="24"/>
        </w:rPr>
      </w:pPr>
      <w:r w:rsidRPr="0034181B">
        <w:rPr>
          <w:rFonts w:hint="eastAsia"/>
          <w:sz w:val="24"/>
          <w:szCs w:val="24"/>
        </w:rPr>
        <w:t>任职要求</w:t>
      </w:r>
      <w:r>
        <w:rPr>
          <w:rFonts w:hint="eastAsia"/>
          <w:sz w:val="24"/>
          <w:szCs w:val="24"/>
        </w:rPr>
        <w:t>：</w:t>
      </w:r>
    </w:p>
    <w:p w:rsidR="008774AF" w:rsidRPr="001B23A7" w:rsidRDefault="008774AF" w:rsidP="008774AF">
      <w:pPr>
        <w:jc w:val="left"/>
        <w:rPr>
          <w:sz w:val="18"/>
          <w:szCs w:val="18"/>
        </w:rPr>
      </w:pPr>
      <w:r w:rsidRPr="001B23A7">
        <w:rPr>
          <w:rFonts w:hint="eastAsia"/>
          <w:sz w:val="18"/>
          <w:szCs w:val="18"/>
        </w:rPr>
        <w:t>1</w:t>
      </w:r>
      <w:r w:rsidRPr="001B23A7">
        <w:rPr>
          <w:rFonts w:hint="eastAsia"/>
          <w:sz w:val="18"/>
          <w:szCs w:val="18"/>
        </w:rPr>
        <w:t>、做事认真负责，工作效率高；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2</w:t>
      </w:r>
      <w:r w:rsidRPr="001B23A7">
        <w:rPr>
          <w:rFonts w:hint="eastAsia"/>
          <w:sz w:val="18"/>
          <w:szCs w:val="18"/>
        </w:rPr>
        <w:t>、团队合作意识强，工作相对稳定；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3</w:t>
      </w:r>
      <w:r w:rsidRPr="001B23A7">
        <w:rPr>
          <w:rFonts w:hint="eastAsia"/>
          <w:sz w:val="18"/>
          <w:szCs w:val="18"/>
        </w:rPr>
        <w:t>、熟练操作办公软件，良好的文字处理及语言表达能力；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4</w:t>
      </w:r>
      <w:r w:rsidRPr="001B23A7">
        <w:rPr>
          <w:rFonts w:hint="eastAsia"/>
          <w:sz w:val="18"/>
          <w:szCs w:val="18"/>
        </w:rPr>
        <w:t>、有较强的沟通交际能力，有电信、移动、联通营业厅</w:t>
      </w:r>
      <w:r w:rsidRPr="001B23A7">
        <w:rPr>
          <w:rFonts w:hint="eastAsia"/>
          <w:sz w:val="18"/>
          <w:szCs w:val="18"/>
        </w:rPr>
        <w:t>1</w:t>
      </w:r>
      <w:r w:rsidRPr="001B23A7">
        <w:rPr>
          <w:rFonts w:hint="eastAsia"/>
          <w:sz w:val="18"/>
          <w:szCs w:val="18"/>
        </w:rPr>
        <w:t>年以上工作经验优先。</w:t>
      </w:r>
    </w:p>
    <w:p w:rsidR="008774AF" w:rsidRPr="001B23A7" w:rsidRDefault="008774AF" w:rsidP="008774AF">
      <w:pPr>
        <w:jc w:val="left"/>
        <w:rPr>
          <w:b/>
          <w:i/>
          <w:sz w:val="18"/>
          <w:szCs w:val="18"/>
        </w:rPr>
      </w:pPr>
    </w:p>
    <w:p w:rsidR="008774AF" w:rsidRPr="008774AF" w:rsidRDefault="008774AF" w:rsidP="008774AF">
      <w:pPr>
        <w:jc w:val="left"/>
        <w:rPr>
          <w:b/>
          <w:color w:val="FF0000"/>
          <w:sz w:val="32"/>
          <w:szCs w:val="32"/>
        </w:rPr>
      </w:pPr>
      <w:r w:rsidRPr="008774AF">
        <w:rPr>
          <w:rFonts w:hint="eastAsia"/>
          <w:b/>
          <w:color w:val="FF0000"/>
          <w:sz w:val="32"/>
          <w:szCs w:val="32"/>
        </w:rPr>
        <w:t>.Net</w:t>
      </w:r>
      <w:r w:rsidRPr="008774AF">
        <w:rPr>
          <w:rFonts w:hint="eastAsia"/>
          <w:b/>
          <w:color w:val="FF0000"/>
          <w:sz w:val="32"/>
          <w:szCs w:val="32"/>
        </w:rPr>
        <w:t>工程师</w:t>
      </w:r>
    </w:p>
    <w:p w:rsidR="008774AF" w:rsidRDefault="008774AF" w:rsidP="008774AF">
      <w:pPr>
        <w:jc w:val="left"/>
        <w:rPr>
          <w:sz w:val="24"/>
          <w:szCs w:val="24"/>
        </w:rPr>
      </w:pPr>
      <w:r w:rsidRPr="001B23A7">
        <w:rPr>
          <w:rFonts w:hint="eastAsia"/>
          <w:sz w:val="24"/>
          <w:szCs w:val="24"/>
        </w:rPr>
        <w:t>任职要求</w:t>
      </w:r>
    </w:p>
    <w:p w:rsidR="008774AF" w:rsidRPr="001B23A7" w:rsidRDefault="008774AF" w:rsidP="008774AF">
      <w:pPr>
        <w:jc w:val="left"/>
        <w:rPr>
          <w:sz w:val="18"/>
          <w:szCs w:val="18"/>
        </w:rPr>
      </w:pPr>
      <w:r w:rsidRPr="001B23A7">
        <w:rPr>
          <w:rFonts w:hint="eastAsia"/>
          <w:sz w:val="18"/>
          <w:szCs w:val="18"/>
        </w:rPr>
        <w:t>1</w:t>
      </w:r>
      <w:r w:rsidRPr="001B23A7">
        <w:rPr>
          <w:rFonts w:hint="eastAsia"/>
          <w:sz w:val="18"/>
          <w:szCs w:val="18"/>
        </w:rPr>
        <w:t>、计算机或相关专业本科学历以上。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2</w:t>
      </w:r>
      <w:r w:rsidRPr="001B23A7">
        <w:rPr>
          <w:rFonts w:hint="eastAsia"/>
          <w:sz w:val="18"/>
          <w:szCs w:val="18"/>
        </w:rPr>
        <w:t>、能够独立开发中小型系统，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t>有一定的产品设计能力，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t>熟悉三层架构程序设计方法；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3</w:t>
      </w:r>
      <w:r w:rsidRPr="001B23A7">
        <w:rPr>
          <w:rFonts w:hint="eastAsia"/>
          <w:sz w:val="18"/>
          <w:szCs w:val="18"/>
        </w:rPr>
        <w:t>、精通</w:t>
      </w:r>
      <w:r w:rsidRPr="001B23A7">
        <w:rPr>
          <w:rFonts w:hint="eastAsia"/>
          <w:sz w:val="18"/>
          <w:szCs w:val="18"/>
        </w:rPr>
        <w:t>C#</w:t>
      </w:r>
      <w:r w:rsidRPr="001B23A7">
        <w:rPr>
          <w:rFonts w:hint="eastAsia"/>
          <w:sz w:val="18"/>
          <w:szCs w:val="18"/>
        </w:rPr>
        <w:t>语言</w:t>
      </w:r>
      <w:r w:rsidRPr="001B23A7">
        <w:rPr>
          <w:rFonts w:hint="eastAsia"/>
          <w:sz w:val="18"/>
          <w:szCs w:val="18"/>
        </w:rPr>
        <w:t xml:space="preserve"> , vs2005</w:t>
      </w:r>
      <w:r w:rsidRPr="001B23A7">
        <w:rPr>
          <w:rFonts w:hint="eastAsia"/>
          <w:sz w:val="18"/>
          <w:szCs w:val="18"/>
        </w:rPr>
        <w:t>，</w:t>
      </w:r>
      <w:r w:rsidRPr="001B23A7">
        <w:rPr>
          <w:rFonts w:hint="eastAsia"/>
          <w:sz w:val="18"/>
          <w:szCs w:val="18"/>
        </w:rPr>
        <w:t>vs2008</w:t>
      </w:r>
      <w:r w:rsidRPr="001B23A7">
        <w:rPr>
          <w:rFonts w:hint="eastAsia"/>
          <w:sz w:val="18"/>
          <w:szCs w:val="18"/>
        </w:rPr>
        <w:t>，</w:t>
      </w:r>
      <w:r w:rsidRPr="001B23A7">
        <w:rPr>
          <w:rFonts w:hint="eastAsia"/>
          <w:sz w:val="18"/>
          <w:szCs w:val="18"/>
        </w:rPr>
        <w:t>vs2010</w:t>
      </w:r>
      <w:r w:rsidRPr="001B23A7">
        <w:rPr>
          <w:rFonts w:hint="eastAsia"/>
          <w:sz w:val="18"/>
          <w:szCs w:val="18"/>
        </w:rPr>
        <w:t>开发环境；能够根据具体需求定制出性能优良的项目架构；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4</w:t>
      </w:r>
      <w:r w:rsidRPr="001B23A7">
        <w:rPr>
          <w:rFonts w:hint="eastAsia"/>
          <w:sz w:val="18"/>
          <w:szCs w:val="18"/>
        </w:rPr>
        <w:t>、精通前端的开发</w:t>
      </w:r>
      <w:r w:rsidRPr="001B23A7">
        <w:rPr>
          <w:rFonts w:hint="eastAsia"/>
          <w:sz w:val="18"/>
          <w:szCs w:val="18"/>
        </w:rPr>
        <w:t xml:space="preserve">html,css,asp.net </w:t>
      </w:r>
      <w:proofErr w:type="spellStart"/>
      <w:r w:rsidRPr="001B23A7">
        <w:rPr>
          <w:rFonts w:hint="eastAsia"/>
          <w:sz w:val="18"/>
          <w:szCs w:val="18"/>
        </w:rPr>
        <w:t>mvc</w:t>
      </w:r>
      <w:proofErr w:type="spellEnd"/>
      <w:r w:rsidRPr="001B23A7">
        <w:rPr>
          <w:rFonts w:hint="eastAsia"/>
          <w:sz w:val="18"/>
          <w:szCs w:val="18"/>
        </w:rPr>
        <w:t>,</w:t>
      </w:r>
      <w:r w:rsidRPr="001B23A7">
        <w:rPr>
          <w:rFonts w:hint="eastAsia"/>
          <w:sz w:val="18"/>
          <w:szCs w:val="18"/>
        </w:rPr>
        <w:t>了解各大平台</w:t>
      </w:r>
      <w:proofErr w:type="spellStart"/>
      <w:r w:rsidRPr="001B23A7">
        <w:rPr>
          <w:rFonts w:hint="eastAsia"/>
          <w:sz w:val="18"/>
          <w:szCs w:val="18"/>
        </w:rPr>
        <w:t>OpenAPI</w:t>
      </w:r>
      <w:proofErr w:type="spellEnd"/>
      <w:r w:rsidRPr="001B23A7">
        <w:rPr>
          <w:rFonts w:hint="eastAsia"/>
          <w:sz w:val="18"/>
          <w:szCs w:val="18"/>
        </w:rPr>
        <w:t>，有实际开发经验者优先；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5</w:t>
      </w:r>
      <w:r w:rsidRPr="001B23A7">
        <w:rPr>
          <w:rFonts w:hint="eastAsia"/>
          <w:sz w:val="18"/>
          <w:szCs w:val="18"/>
        </w:rPr>
        <w:t>、对数据库设计熟悉，能独立设计数据库结构，精通</w:t>
      </w:r>
      <w:r w:rsidRPr="001B23A7">
        <w:rPr>
          <w:rFonts w:hint="eastAsia"/>
          <w:sz w:val="18"/>
          <w:szCs w:val="18"/>
        </w:rPr>
        <w:t>MSSQL</w:t>
      </w:r>
      <w:r w:rsidRPr="001B23A7">
        <w:rPr>
          <w:rFonts w:hint="eastAsia"/>
          <w:sz w:val="18"/>
          <w:szCs w:val="18"/>
        </w:rPr>
        <w:t>数据库；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t>熟悉</w:t>
      </w:r>
      <w:r w:rsidRPr="001B23A7">
        <w:rPr>
          <w:rFonts w:hint="eastAsia"/>
          <w:sz w:val="18"/>
          <w:szCs w:val="18"/>
        </w:rPr>
        <w:t>SQL server</w:t>
      </w:r>
      <w:r w:rsidRPr="001B23A7">
        <w:rPr>
          <w:rFonts w:hint="eastAsia"/>
          <w:sz w:val="18"/>
          <w:szCs w:val="18"/>
        </w:rPr>
        <w:t>开发及性能调优；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6</w:t>
      </w:r>
      <w:r w:rsidRPr="001B23A7">
        <w:rPr>
          <w:rFonts w:hint="eastAsia"/>
          <w:sz w:val="18"/>
          <w:szCs w:val="18"/>
        </w:rPr>
        <w:t>、具备良好的文档撰写能力与英语读写能力；</w:t>
      </w:r>
      <w:r w:rsidRPr="001B23A7">
        <w:rPr>
          <w:rFonts w:hint="eastAsia"/>
          <w:sz w:val="18"/>
          <w:szCs w:val="18"/>
        </w:rPr>
        <w:t xml:space="preserve"> </w:t>
      </w:r>
      <w:r w:rsidRPr="001B23A7">
        <w:rPr>
          <w:rFonts w:hint="eastAsia"/>
          <w:sz w:val="18"/>
          <w:szCs w:val="18"/>
        </w:rPr>
        <w:br/>
        <w:t>7</w:t>
      </w:r>
      <w:r w:rsidRPr="001B23A7">
        <w:rPr>
          <w:rFonts w:hint="eastAsia"/>
          <w:sz w:val="18"/>
          <w:szCs w:val="18"/>
        </w:rPr>
        <w:t>、具有较强的团队协调能力，能够承受较大工作压力。</w:t>
      </w:r>
    </w:p>
    <w:p w:rsidR="008774AF" w:rsidRDefault="008774AF" w:rsidP="008774AF">
      <w:pPr>
        <w:jc w:val="left"/>
        <w:rPr>
          <w:b/>
          <w:sz w:val="32"/>
          <w:szCs w:val="32"/>
        </w:rPr>
      </w:pPr>
    </w:p>
    <w:p w:rsidR="008774AF" w:rsidRPr="008774AF" w:rsidRDefault="008774AF" w:rsidP="008774AF">
      <w:pPr>
        <w:jc w:val="left"/>
        <w:rPr>
          <w:b/>
          <w:color w:val="FF0000"/>
          <w:sz w:val="32"/>
          <w:szCs w:val="32"/>
        </w:rPr>
      </w:pPr>
      <w:r w:rsidRPr="008774AF">
        <w:rPr>
          <w:rFonts w:hint="eastAsia"/>
          <w:b/>
          <w:color w:val="FF0000"/>
          <w:sz w:val="32"/>
          <w:szCs w:val="32"/>
        </w:rPr>
        <w:t>行政秘书</w:t>
      </w:r>
    </w:p>
    <w:p w:rsidR="008774AF" w:rsidRDefault="008774AF" w:rsidP="008774AF">
      <w:pPr>
        <w:jc w:val="left"/>
        <w:rPr>
          <w:sz w:val="24"/>
          <w:szCs w:val="24"/>
        </w:rPr>
      </w:pPr>
      <w:r w:rsidRPr="0034181B">
        <w:rPr>
          <w:rFonts w:hint="eastAsia"/>
          <w:sz w:val="24"/>
          <w:szCs w:val="24"/>
        </w:rPr>
        <w:t>任职要求</w:t>
      </w:r>
      <w:r>
        <w:rPr>
          <w:rFonts w:hint="eastAsia"/>
          <w:sz w:val="24"/>
          <w:szCs w:val="24"/>
        </w:rPr>
        <w:t>：</w:t>
      </w:r>
    </w:p>
    <w:p w:rsidR="008774AF" w:rsidRDefault="008774AF" w:rsidP="008774A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 w:rsidRPr="001B23A7">
        <w:rPr>
          <w:rFonts w:hint="eastAsia"/>
          <w:sz w:val="18"/>
          <w:szCs w:val="18"/>
        </w:rPr>
        <w:t>、工作踏实认真、勤于思考、擅长公文写作和企业文化活动策划、熟练运用办公软件；</w:t>
      </w:r>
    </w:p>
    <w:p w:rsidR="008774AF" w:rsidRDefault="008774AF" w:rsidP="008774A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Pr="001B23A7">
        <w:rPr>
          <w:rFonts w:hint="eastAsia"/>
          <w:sz w:val="18"/>
          <w:szCs w:val="18"/>
        </w:rPr>
        <w:t>、创意独到，有敏锐的市场洞察力，有较强的文字撰写能力与组织协调能力；</w:t>
      </w:r>
    </w:p>
    <w:p w:rsidR="008774AF" w:rsidRDefault="008774AF" w:rsidP="008774A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Pr="001B23A7">
        <w:rPr>
          <w:rFonts w:hint="eastAsia"/>
          <w:sz w:val="18"/>
          <w:szCs w:val="18"/>
        </w:rPr>
        <w:t>、市场营销、广告策划类专业优先。</w:t>
      </w:r>
    </w:p>
    <w:p w:rsidR="008774AF" w:rsidRDefault="008774AF" w:rsidP="008774AF">
      <w:pPr>
        <w:jc w:val="left"/>
        <w:rPr>
          <w:sz w:val="18"/>
          <w:szCs w:val="18"/>
        </w:rPr>
      </w:pPr>
    </w:p>
    <w:p w:rsidR="008774AF" w:rsidRPr="008774AF" w:rsidRDefault="008774AF" w:rsidP="008774AF">
      <w:pPr>
        <w:jc w:val="left"/>
        <w:rPr>
          <w:b/>
          <w:color w:val="FF0000"/>
          <w:sz w:val="28"/>
          <w:szCs w:val="28"/>
        </w:rPr>
      </w:pPr>
      <w:r w:rsidRPr="008774AF">
        <w:rPr>
          <w:rFonts w:hint="eastAsia"/>
          <w:b/>
          <w:color w:val="FF0000"/>
          <w:sz w:val="28"/>
          <w:szCs w:val="28"/>
        </w:rPr>
        <w:t>网络端口专员</w:t>
      </w:r>
    </w:p>
    <w:p w:rsidR="008774AF" w:rsidRDefault="008774AF" w:rsidP="008774AF">
      <w:pPr>
        <w:jc w:val="left"/>
        <w:rPr>
          <w:sz w:val="24"/>
          <w:szCs w:val="24"/>
        </w:rPr>
      </w:pPr>
      <w:r w:rsidRPr="0034181B">
        <w:rPr>
          <w:rFonts w:hint="eastAsia"/>
          <w:sz w:val="24"/>
          <w:szCs w:val="24"/>
        </w:rPr>
        <w:t>任职要求</w:t>
      </w:r>
      <w:r>
        <w:rPr>
          <w:rFonts w:hint="eastAsia"/>
          <w:sz w:val="24"/>
          <w:szCs w:val="24"/>
        </w:rPr>
        <w:t>：</w:t>
      </w:r>
    </w:p>
    <w:p w:rsidR="008774AF" w:rsidRDefault="008774AF" w:rsidP="008774AF">
      <w:pPr>
        <w:jc w:val="left"/>
        <w:rPr>
          <w:sz w:val="18"/>
          <w:szCs w:val="18"/>
        </w:rPr>
      </w:pPr>
      <w:r w:rsidRPr="001B23A7">
        <w:rPr>
          <w:rFonts w:hint="eastAsia"/>
          <w:sz w:val="18"/>
          <w:szCs w:val="18"/>
        </w:rPr>
        <w:t>1</w:t>
      </w:r>
      <w:r w:rsidRPr="001B23A7">
        <w:rPr>
          <w:rFonts w:hint="eastAsia"/>
          <w:sz w:val="18"/>
          <w:szCs w:val="18"/>
        </w:rPr>
        <w:t>、大专以上学历，会使用办公软件；</w:t>
      </w:r>
    </w:p>
    <w:p w:rsidR="008774AF" w:rsidRDefault="008774AF" w:rsidP="008774AF">
      <w:pPr>
        <w:jc w:val="left"/>
        <w:rPr>
          <w:sz w:val="18"/>
          <w:szCs w:val="18"/>
        </w:rPr>
      </w:pPr>
      <w:r w:rsidRPr="001B23A7">
        <w:rPr>
          <w:rFonts w:hint="eastAsia"/>
          <w:sz w:val="18"/>
          <w:szCs w:val="18"/>
        </w:rPr>
        <w:t>2</w:t>
      </w:r>
      <w:r w:rsidRPr="001B23A7">
        <w:rPr>
          <w:rFonts w:hint="eastAsia"/>
          <w:sz w:val="18"/>
          <w:szCs w:val="18"/>
        </w:rPr>
        <w:t>、熟悉合同的拟定及管理，善于进行各种资料的收集、整理、归档工作</w:t>
      </w:r>
    </w:p>
    <w:p w:rsidR="008774AF" w:rsidRDefault="008774AF" w:rsidP="008774AF">
      <w:pPr>
        <w:jc w:val="left"/>
        <w:rPr>
          <w:sz w:val="18"/>
          <w:szCs w:val="18"/>
        </w:rPr>
      </w:pPr>
      <w:r w:rsidRPr="001B23A7">
        <w:rPr>
          <w:rFonts w:hint="eastAsia"/>
          <w:sz w:val="18"/>
          <w:szCs w:val="18"/>
        </w:rPr>
        <w:t>3</w:t>
      </w:r>
      <w:r w:rsidRPr="001B23A7">
        <w:rPr>
          <w:rFonts w:hint="eastAsia"/>
          <w:sz w:val="18"/>
          <w:szCs w:val="18"/>
        </w:rPr>
        <w:t>、耐心细致，有强烈的工作责任心，具有较好的临场应变能力；</w:t>
      </w:r>
    </w:p>
    <w:p w:rsidR="008774AF" w:rsidRDefault="008774AF" w:rsidP="008774A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Pr="001B23A7">
        <w:rPr>
          <w:rFonts w:hint="eastAsia"/>
          <w:sz w:val="18"/>
          <w:szCs w:val="18"/>
        </w:rPr>
        <w:t>、能熟练运用办公软件，熟练使用</w:t>
      </w:r>
      <w:r w:rsidRPr="001B23A7">
        <w:rPr>
          <w:rFonts w:hint="eastAsia"/>
          <w:sz w:val="18"/>
          <w:szCs w:val="18"/>
        </w:rPr>
        <w:t>EXCEL</w:t>
      </w:r>
      <w:r w:rsidRPr="001B23A7">
        <w:rPr>
          <w:rFonts w:hint="eastAsia"/>
          <w:sz w:val="18"/>
          <w:szCs w:val="18"/>
        </w:rPr>
        <w:t>、</w:t>
      </w:r>
      <w:r w:rsidRPr="001B23A7">
        <w:rPr>
          <w:rFonts w:hint="eastAsia"/>
          <w:sz w:val="18"/>
          <w:szCs w:val="18"/>
        </w:rPr>
        <w:t>WORD</w:t>
      </w:r>
      <w:r w:rsidRPr="001B23A7">
        <w:rPr>
          <w:rFonts w:hint="eastAsia"/>
          <w:sz w:val="18"/>
          <w:szCs w:val="18"/>
        </w:rPr>
        <w:t>文档、</w:t>
      </w:r>
      <w:r w:rsidRPr="001B23A7">
        <w:rPr>
          <w:rFonts w:hint="eastAsia"/>
          <w:sz w:val="18"/>
          <w:szCs w:val="18"/>
        </w:rPr>
        <w:t>PPT</w:t>
      </w:r>
      <w:r w:rsidRPr="001B23A7">
        <w:rPr>
          <w:rFonts w:hint="eastAsia"/>
          <w:sz w:val="18"/>
          <w:szCs w:val="18"/>
        </w:rPr>
        <w:t>制作等</w:t>
      </w:r>
    </w:p>
    <w:p w:rsidR="008774AF" w:rsidRDefault="008774AF" w:rsidP="008774A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</w:t>
      </w:r>
      <w:r w:rsidRPr="001B23A7">
        <w:rPr>
          <w:rFonts w:hint="eastAsia"/>
          <w:sz w:val="18"/>
          <w:szCs w:val="18"/>
        </w:rPr>
        <w:t>、为人诚恳，做事认真，有良好的协调沟通能力，能够在一定的压力下工作，有良好的协作与团队精神，为人正直，有责任心</w:t>
      </w:r>
      <w:r>
        <w:rPr>
          <w:rFonts w:hint="eastAsia"/>
          <w:sz w:val="18"/>
          <w:szCs w:val="18"/>
        </w:rPr>
        <w:t>。</w:t>
      </w:r>
    </w:p>
    <w:p w:rsidR="008774AF" w:rsidRDefault="008774AF" w:rsidP="008774AF">
      <w:pPr>
        <w:jc w:val="left"/>
        <w:rPr>
          <w:sz w:val="18"/>
          <w:szCs w:val="18"/>
        </w:rPr>
      </w:pPr>
    </w:p>
    <w:p w:rsidR="008774AF" w:rsidRPr="008774AF" w:rsidRDefault="008774AF" w:rsidP="008774AF">
      <w:pPr>
        <w:jc w:val="left"/>
        <w:rPr>
          <w:b/>
          <w:color w:val="FF0000"/>
          <w:sz w:val="32"/>
          <w:szCs w:val="32"/>
        </w:rPr>
      </w:pPr>
      <w:proofErr w:type="gramStart"/>
      <w:r w:rsidRPr="008774AF">
        <w:rPr>
          <w:rFonts w:hint="eastAsia"/>
          <w:b/>
          <w:color w:val="FF0000"/>
          <w:sz w:val="32"/>
          <w:szCs w:val="32"/>
        </w:rPr>
        <w:t>销售管培生</w:t>
      </w:r>
      <w:proofErr w:type="gramEnd"/>
    </w:p>
    <w:p w:rsidR="008774AF" w:rsidRDefault="008774AF" w:rsidP="008774AF">
      <w:pPr>
        <w:jc w:val="left"/>
        <w:rPr>
          <w:sz w:val="24"/>
          <w:szCs w:val="24"/>
        </w:rPr>
      </w:pPr>
      <w:r w:rsidRPr="0034181B">
        <w:rPr>
          <w:rFonts w:hint="eastAsia"/>
          <w:sz w:val="24"/>
          <w:szCs w:val="24"/>
        </w:rPr>
        <w:t>任职要求</w:t>
      </w:r>
      <w:r>
        <w:rPr>
          <w:rFonts w:hint="eastAsia"/>
          <w:sz w:val="24"/>
          <w:szCs w:val="24"/>
        </w:rPr>
        <w:t>：</w:t>
      </w:r>
    </w:p>
    <w:p w:rsidR="008774AF" w:rsidRPr="008774AF" w:rsidRDefault="008774AF" w:rsidP="008774A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 w:rsidRPr="008774AF">
        <w:rPr>
          <w:sz w:val="18"/>
          <w:szCs w:val="18"/>
        </w:rPr>
        <w:t>年龄</w:t>
      </w:r>
      <w:r w:rsidRPr="008774AF">
        <w:rPr>
          <w:sz w:val="18"/>
          <w:szCs w:val="18"/>
        </w:rPr>
        <w:t>20</w:t>
      </w:r>
      <w:r w:rsidRPr="008774AF">
        <w:rPr>
          <w:sz w:val="18"/>
          <w:szCs w:val="18"/>
        </w:rPr>
        <w:t>岁以上，性别不限；</w:t>
      </w:r>
    </w:p>
    <w:p w:rsidR="008774AF" w:rsidRPr="008774AF" w:rsidRDefault="008774AF" w:rsidP="008774A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 w:rsidRPr="008774AF">
        <w:rPr>
          <w:rFonts w:hint="eastAsia"/>
          <w:sz w:val="18"/>
          <w:szCs w:val="18"/>
        </w:rPr>
        <w:t>大</w:t>
      </w:r>
      <w:r w:rsidRPr="008774AF">
        <w:rPr>
          <w:sz w:val="18"/>
          <w:szCs w:val="18"/>
        </w:rPr>
        <w:t>专以上学历，普通话流利；</w:t>
      </w:r>
    </w:p>
    <w:p w:rsidR="008774AF" w:rsidRPr="008774AF" w:rsidRDefault="008774AF" w:rsidP="008774AF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</w:t>
      </w:r>
      <w:r w:rsidRPr="008774AF">
        <w:rPr>
          <w:sz w:val="18"/>
          <w:szCs w:val="18"/>
        </w:rPr>
        <w:t>熟悉成都市地理环境，有销售相关工作经历为佳；</w:t>
      </w:r>
      <w:r w:rsidRPr="008774AF">
        <w:rPr>
          <w:sz w:val="18"/>
          <w:szCs w:val="18"/>
        </w:rPr>
        <w:br/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4、</w:t>
      </w:r>
      <w:r w:rsidRPr="008774AF">
        <w:rPr>
          <w:rFonts w:ascii="宋体" w:hAnsi="宋体" w:cs="宋体" w:hint="eastAsia"/>
          <w:color w:val="000000"/>
          <w:kern w:val="0"/>
          <w:sz w:val="18"/>
          <w:szCs w:val="18"/>
        </w:rPr>
        <w:t>表达能力强，热爱房地产行业，愿致力于房地产行业的长远发展</w:t>
      </w:r>
      <w:r w:rsidRPr="008774AF">
        <w:rPr>
          <w:sz w:val="18"/>
          <w:szCs w:val="18"/>
        </w:rPr>
        <w:t>；</w:t>
      </w:r>
    </w:p>
    <w:p w:rsidR="008774AF" w:rsidRPr="00312077" w:rsidRDefault="008774AF" w:rsidP="008774AF">
      <w:pPr>
        <w:jc w:val="left"/>
        <w:rPr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5、</w:t>
      </w:r>
      <w:r w:rsidRPr="00312077">
        <w:rPr>
          <w:rFonts w:ascii="宋体" w:hAnsi="宋体" w:cs="宋体" w:hint="eastAsia"/>
          <w:color w:val="000000"/>
          <w:kern w:val="0"/>
          <w:sz w:val="18"/>
          <w:szCs w:val="18"/>
        </w:rPr>
        <w:t>本岗位欢迎广大具有热情、干劲，对高薪有强烈追求的应届毕业生</w:t>
      </w:r>
      <w:r w:rsidRPr="00312077">
        <w:rPr>
          <w:sz w:val="18"/>
          <w:szCs w:val="18"/>
        </w:rPr>
        <w:t>。</w:t>
      </w:r>
    </w:p>
    <w:p w:rsidR="008774AF" w:rsidRPr="00312077" w:rsidRDefault="008774AF" w:rsidP="008774AF">
      <w:pPr>
        <w:pStyle w:val="a8"/>
        <w:ind w:left="720" w:firstLineChars="0" w:firstLine="0"/>
        <w:jc w:val="left"/>
        <w:rPr>
          <w:b/>
          <w:sz w:val="18"/>
          <w:szCs w:val="18"/>
        </w:rPr>
      </w:pPr>
    </w:p>
    <w:p w:rsidR="008774AF" w:rsidRPr="008774AF" w:rsidRDefault="008774AF" w:rsidP="008774AF">
      <w:pPr>
        <w:jc w:val="left"/>
        <w:rPr>
          <w:sz w:val="24"/>
          <w:szCs w:val="24"/>
        </w:rPr>
      </w:pPr>
    </w:p>
    <w:p w:rsidR="008774AF" w:rsidRPr="008774AF" w:rsidRDefault="008774AF" w:rsidP="008774AF">
      <w:pPr>
        <w:jc w:val="left"/>
        <w:rPr>
          <w:b/>
          <w:color w:val="FF0000"/>
          <w:sz w:val="28"/>
          <w:szCs w:val="28"/>
        </w:rPr>
      </w:pPr>
      <w:proofErr w:type="gramStart"/>
      <w:r w:rsidRPr="008774AF">
        <w:rPr>
          <w:rFonts w:hint="eastAsia"/>
          <w:b/>
          <w:color w:val="FF0000"/>
          <w:sz w:val="28"/>
          <w:szCs w:val="28"/>
        </w:rPr>
        <w:t>策划管培生</w:t>
      </w:r>
      <w:proofErr w:type="gramEnd"/>
    </w:p>
    <w:p w:rsidR="008774AF" w:rsidRDefault="008774AF" w:rsidP="008774AF">
      <w:pPr>
        <w:jc w:val="left"/>
        <w:rPr>
          <w:sz w:val="24"/>
          <w:szCs w:val="24"/>
        </w:rPr>
      </w:pPr>
      <w:r w:rsidRPr="0034181B">
        <w:rPr>
          <w:rFonts w:hint="eastAsia"/>
          <w:sz w:val="24"/>
          <w:szCs w:val="24"/>
        </w:rPr>
        <w:t>任职要求</w:t>
      </w:r>
      <w:r>
        <w:rPr>
          <w:rFonts w:hint="eastAsia"/>
          <w:sz w:val="24"/>
          <w:szCs w:val="24"/>
        </w:rPr>
        <w:t>：</w:t>
      </w:r>
    </w:p>
    <w:p w:rsidR="008774AF" w:rsidRPr="008774AF" w:rsidRDefault="008774AF" w:rsidP="008774AF">
      <w:pPr>
        <w:jc w:val="left"/>
        <w:rPr>
          <w:sz w:val="24"/>
          <w:szCs w:val="24"/>
        </w:rPr>
      </w:pPr>
      <w:r>
        <w:rPr>
          <w:rFonts w:ascii="simsun" w:hAnsi="simsun" w:cs="宋体" w:hint="eastAsia"/>
          <w:color w:val="333333"/>
          <w:kern w:val="0"/>
          <w:sz w:val="18"/>
          <w:szCs w:val="18"/>
        </w:rPr>
        <w:t>1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、具备大专以上学历，房地产、经济学、金融学或新闻学专业；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br/>
      </w:r>
      <w:r>
        <w:rPr>
          <w:rFonts w:ascii="simsun" w:hAnsi="simsun" w:cs="宋体" w:hint="eastAsia"/>
          <w:b/>
          <w:color w:val="333333"/>
          <w:kern w:val="0"/>
          <w:sz w:val="18"/>
          <w:szCs w:val="18"/>
        </w:rPr>
        <w:t>2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、较强的文字功底和思维逻辑能力；</w:t>
      </w:r>
      <w:r>
        <w:rPr>
          <w:rFonts w:ascii="simsun" w:hAnsi="simsun" w:cs="宋体"/>
          <w:color w:val="333333"/>
          <w:kern w:val="0"/>
          <w:sz w:val="18"/>
          <w:szCs w:val="18"/>
        </w:rPr>
        <w:br/>
      </w:r>
      <w:r>
        <w:rPr>
          <w:rFonts w:ascii="simsun" w:hAnsi="simsun" w:cs="宋体" w:hint="eastAsia"/>
          <w:color w:val="333333"/>
          <w:kern w:val="0"/>
          <w:sz w:val="18"/>
          <w:szCs w:val="18"/>
        </w:rPr>
        <w:t>3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、熟练运用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word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WPS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PPT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excel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</w:t>
      </w:r>
      <w:proofErr w:type="spellStart"/>
      <w:r w:rsidRPr="00312077">
        <w:rPr>
          <w:rFonts w:ascii="simsun" w:hAnsi="simsun" w:cs="宋体"/>
          <w:color w:val="333333"/>
          <w:kern w:val="0"/>
          <w:sz w:val="18"/>
          <w:szCs w:val="18"/>
        </w:rPr>
        <w:t>spss</w:t>
      </w:r>
      <w:proofErr w:type="spellEnd"/>
      <w:r w:rsidRPr="00312077">
        <w:rPr>
          <w:rFonts w:ascii="simsun" w:hAnsi="simsun" w:cs="宋体"/>
          <w:color w:val="333333"/>
          <w:kern w:val="0"/>
          <w:sz w:val="18"/>
          <w:szCs w:val="18"/>
        </w:rPr>
        <w:t>等软件，</w:t>
      </w:r>
      <w:r>
        <w:rPr>
          <w:rFonts w:ascii="simsun" w:hAnsi="simsun" w:cs="宋体"/>
          <w:color w:val="333333"/>
          <w:kern w:val="0"/>
          <w:sz w:val="18"/>
          <w:szCs w:val="18"/>
        </w:rPr>
        <w:br/>
      </w:r>
      <w:r>
        <w:rPr>
          <w:rFonts w:ascii="simsun" w:hAnsi="simsun" w:cs="宋体" w:hint="eastAsia"/>
          <w:color w:val="333333"/>
          <w:kern w:val="0"/>
          <w:sz w:val="18"/>
          <w:szCs w:val="18"/>
        </w:rPr>
        <w:t>4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、具备独立进行市场研究调查及撰写报告的能力；</w:t>
      </w:r>
      <w:r>
        <w:rPr>
          <w:rFonts w:ascii="simsun" w:hAnsi="simsun" w:cs="宋体"/>
          <w:color w:val="333333"/>
          <w:kern w:val="0"/>
          <w:sz w:val="18"/>
          <w:szCs w:val="18"/>
        </w:rPr>
        <w:br/>
      </w:r>
      <w:r>
        <w:rPr>
          <w:rFonts w:ascii="simsun" w:hAnsi="simsun" w:cs="宋体" w:hint="eastAsia"/>
          <w:color w:val="333333"/>
          <w:kern w:val="0"/>
          <w:sz w:val="18"/>
          <w:szCs w:val="18"/>
        </w:rPr>
        <w:t>5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、有进行项目市场调查及撰写项目调查报告的经验；</w:t>
      </w:r>
      <w:r>
        <w:rPr>
          <w:rFonts w:ascii="simsun" w:hAnsi="simsun" w:cs="宋体"/>
          <w:color w:val="333333"/>
          <w:kern w:val="0"/>
          <w:sz w:val="18"/>
          <w:szCs w:val="18"/>
        </w:rPr>
        <w:br/>
      </w:r>
      <w:r>
        <w:rPr>
          <w:rFonts w:ascii="simsun" w:hAnsi="simsun" w:cs="宋体" w:hint="eastAsia"/>
          <w:color w:val="333333"/>
          <w:kern w:val="0"/>
          <w:sz w:val="18"/>
          <w:szCs w:val="18"/>
        </w:rPr>
        <w:t>6</w:t>
      </w:r>
      <w:r w:rsidRPr="00312077">
        <w:rPr>
          <w:rFonts w:ascii="simsun" w:hAnsi="simsun" w:cs="宋体"/>
          <w:color w:val="333333"/>
          <w:kern w:val="0"/>
          <w:sz w:val="18"/>
          <w:szCs w:val="18"/>
        </w:rPr>
        <w:t>、具体团队合作精神。</w:t>
      </w:r>
    </w:p>
    <w:p w:rsidR="00EA5365" w:rsidRDefault="00EA5365" w:rsidP="00EB748D">
      <w:pPr>
        <w:rPr>
          <w:rFonts w:eastAsiaTheme="minorEastAsia"/>
        </w:rPr>
      </w:pPr>
    </w:p>
    <w:p w:rsidR="00EB748D" w:rsidRPr="002F6547" w:rsidRDefault="00EB748D" w:rsidP="00EB748D">
      <w:pPr>
        <w:rPr>
          <w:rFonts w:eastAsiaTheme="minorEastAsia"/>
          <w:b/>
          <w:color w:val="FF0000"/>
          <w:sz w:val="28"/>
          <w:szCs w:val="28"/>
        </w:rPr>
      </w:pPr>
      <w:r w:rsidRPr="002F6547">
        <w:rPr>
          <w:rFonts w:eastAsiaTheme="minorEastAsia" w:hint="eastAsia"/>
          <w:b/>
          <w:color w:val="FF0000"/>
          <w:sz w:val="28"/>
          <w:szCs w:val="28"/>
        </w:rPr>
        <w:t>房地产经纪人</w:t>
      </w:r>
    </w:p>
    <w:p w:rsidR="00EB748D" w:rsidRDefault="00EB748D" w:rsidP="00EB748D">
      <w:pPr>
        <w:rPr>
          <w:rFonts w:eastAsiaTheme="minorEastAsia"/>
          <w:color w:val="FF0000"/>
          <w:sz w:val="28"/>
          <w:szCs w:val="28"/>
        </w:rPr>
      </w:pPr>
      <w:r w:rsidRPr="0034181B">
        <w:rPr>
          <w:rFonts w:hint="eastAsia"/>
          <w:sz w:val="24"/>
          <w:szCs w:val="24"/>
        </w:rPr>
        <w:t>任职要求</w:t>
      </w:r>
      <w:r>
        <w:rPr>
          <w:rFonts w:hint="eastAsia"/>
          <w:sz w:val="24"/>
          <w:szCs w:val="24"/>
        </w:rPr>
        <w:t>：</w:t>
      </w:r>
    </w:p>
    <w:p w:rsidR="00EB748D" w:rsidRPr="00EB748D" w:rsidRDefault="00EB748D" w:rsidP="00EB748D">
      <w:pPr>
        <w:rPr>
          <w:rFonts w:eastAsiaTheme="minorEastAsia"/>
          <w:sz w:val="18"/>
          <w:szCs w:val="18"/>
        </w:rPr>
      </w:pPr>
      <w:r w:rsidRPr="00EB748D">
        <w:rPr>
          <w:rFonts w:eastAsiaTheme="minorEastAsia" w:hint="eastAsia"/>
          <w:sz w:val="18"/>
          <w:szCs w:val="18"/>
        </w:rPr>
        <w:t>1</w:t>
      </w:r>
      <w:r w:rsidRPr="00EB748D">
        <w:rPr>
          <w:rFonts w:eastAsiaTheme="minorEastAsia" w:hint="eastAsia"/>
          <w:sz w:val="18"/>
          <w:szCs w:val="18"/>
        </w:rPr>
        <w:t>、年龄</w:t>
      </w:r>
      <w:r w:rsidRPr="00EB748D">
        <w:rPr>
          <w:rFonts w:eastAsiaTheme="minorEastAsia" w:hint="eastAsia"/>
          <w:sz w:val="18"/>
          <w:szCs w:val="18"/>
        </w:rPr>
        <w:t>20-30</w:t>
      </w:r>
      <w:r w:rsidRPr="00EB748D">
        <w:rPr>
          <w:rFonts w:eastAsiaTheme="minorEastAsia" w:hint="eastAsia"/>
          <w:sz w:val="18"/>
          <w:szCs w:val="18"/>
        </w:rPr>
        <w:t>岁，身体健康，具备良好的表达沟通能力；</w:t>
      </w:r>
    </w:p>
    <w:p w:rsidR="00EB748D" w:rsidRPr="00EB748D" w:rsidRDefault="00EB748D" w:rsidP="00EB748D">
      <w:pPr>
        <w:rPr>
          <w:rFonts w:eastAsiaTheme="minorEastAsia"/>
          <w:sz w:val="18"/>
          <w:szCs w:val="18"/>
        </w:rPr>
      </w:pPr>
      <w:r w:rsidRPr="00EB748D">
        <w:rPr>
          <w:rFonts w:eastAsiaTheme="minorEastAsia" w:hint="eastAsia"/>
          <w:sz w:val="18"/>
          <w:szCs w:val="18"/>
        </w:rPr>
        <w:t>2</w:t>
      </w:r>
      <w:r w:rsidRPr="00EB748D">
        <w:rPr>
          <w:rFonts w:eastAsiaTheme="minorEastAsia" w:hint="eastAsia"/>
          <w:sz w:val="18"/>
          <w:szCs w:val="18"/>
        </w:rPr>
        <w:t>、热爱房地产销售工作</w:t>
      </w:r>
      <w:r w:rsidRPr="00EB748D">
        <w:rPr>
          <w:rFonts w:eastAsiaTheme="minorEastAsia" w:hint="eastAsia"/>
          <w:sz w:val="18"/>
          <w:szCs w:val="18"/>
        </w:rPr>
        <w:t>,</w:t>
      </w:r>
      <w:r w:rsidRPr="00EB748D">
        <w:rPr>
          <w:rFonts w:eastAsiaTheme="minorEastAsia" w:hint="eastAsia"/>
          <w:sz w:val="18"/>
          <w:szCs w:val="18"/>
        </w:rPr>
        <w:t>亦欢迎应届毕业生加入；</w:t>
      </w:r>
    </w:p>
    <w:p w:rsidR="00EB748D" w:rsidRPr="00EB748D" w:rsidRDefault="00EB748D" w:rsidP="00EB748D">
      <w:pPr>
        <w:rPr>
          <w:rFonts w:eastAsiaTheme="minorEastAsia"/>
          <w:sz w:val="18"/>
          <w:szCs w:val="18"/>
        </w:rPr>
      </w:pPr>
      <w:r w:rsidRPr="00EB748D">
        <w:rPr>
          <w:rFonts w:eastAsiaTheme="minorEastAsia" w:hint="eastAsia"/>
          <w:sz w:val="18"/>
          <w:szCs w:val="18"/>
        </w:rPr>
        <w:lastRenderedPageBreak/>
        <w:t>3</w:t>
      </w:r>
      <w:r w:rsidRPr="00EB748D">
        <w:rPr>
          <w:rFonts w:eastAsiaTheme="minorEastAsia" w:hint="eastAsia"/>
          <w:sz w:val="18"/>
          <w:szCs w:val="18"/>
        </w:rPr>
        <w:t>、有无工作经验均可，公司将提供完整、系统的培训！</w:t>
      </w:r>
    </w:p>
    <w:p w:rsidR="00EB748D" w:rsidRDefault="00EB748D" w:rsidP="00EB748D">
      <w:pPr>
        <w:rPr>
          <w:rFonts w:eastAsiaTheme="minorEastAsia"/>
          <w:sz w:val="18"/>
          <w:szCs w:val="18"/>
        </w:rPr>
      </w:pPr>
      <w:r w:rsidRPr="00EB748D">
        <w:rPr>
          <w:rFonts w:eastAsiaTheme="minorEastAsia" w:hint="eastAsia"/>
          <w:sz w:val="18"/>
          <w:szCs w:val="18"/>
        </w:rPr>
        <w:t>4</w:t>
      </w:r>
      <w:r w:rsidRPr="00EB748D">
        <w:rPr>
          <w:rFonts w:eastAsiaTheme="minorEastAsia" w:hint="eastAsia"/>
          <w:sz w:val="18"/>
          <w:szCs w:val="18"/>
        </w:rPr>
        <w:t>、从事过房产销售类相关工作者优先考虑。</w:t>
      </w:r>
    </w:p>
    <w:p w:rsidR="00EB748D" w:rsidRPr="002F6547" w:rsidRDefault="00EB748D" w:rsidP="00EB748D">
      <w:pPr>
        <w:rPr>
          <w:rFonts w:eastAsiaTheme="minorEastAsia"/>
          <w:b/>
          <w:color w:val="C00000"/>
          <w:sz w:val="28"/>
          <w:szCs w:val="28"/>
        </w:rPr>
      </w:pPr>
      <w:bookmarkStart w:id="0" w:name="_GoBack"/>
      <w:r w:rsidRPr="002F6547">
        <w:rPr>
          <w:rFonts w:eastAsiaTheme="minorEastAsia" w:hint="eastAsia"/>
          <w:b/>
          <w:color w:val="C00000"/>
          <w:sz w:val="28"/>
          <w:szCs w:val="28"/>
        </w:rPr>
        <w:t>平面设计实习生</w:t>
      </w:r>
    </w:p>
    <w:bookmarkEnd w:id="0"/>
    <w:p w:rsidR="00EB748D" w:rsidRDefault="00EB748D" w:rsidP="00EB748D">
      <w:pPr>
        <w:rPr>
          <w:rFonts w:eastAsiaTheme="minorEastAsia"/>
          <w:color w:val="FF0000"/>
          <w:sz w:val="28"/>
          <w:szCs w:val="28"/>
        </w:rPr>
      </w:pPr>
      <w:r w:rsidRPr="0034181B">
        <w:rPr>
          <w:rFonts w:hint="eastAsia"/>
          <w:sz w:val="24"/>
          <w:szCs w:val="24"/>
        </w:rPr>
        <w:t>任职要求</w:t>
      </w:r>
      <w:r>
        <w:rPr>
          <w:rFonts w:hint="eastAsia"/>
          <w:sz w:val="24"/>
          <w:szCs w:val="24"/>
        </w:rPr>
        <w:t>：</w:t>
      </w:r>
    </w:p>
    <w:p w:rsidR="00EB748D" w:rsidRPr="00EB748D" w:rsidRDefault="00EB748D" w:rsidP="00EB748D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EB748D">
        <w:rPr>
          <w:rFonts w:ascii="宋体" w:hAnsi="宋体" w:cs="宋体" w:hint="eastAsia"/>
          <w:kern w:val="0"/>
          <w:sz w:val="18"/>
          <w:szCs w:val="18"/>
        </w:rPr>
        <w:t>1、</w:t>
      </w:r>
      <w:r>
        <w:rPr>
          <w:rFonts w:ascii="宋体" w:hAnsi="宋体" w:cs="宋体" w:hint="eastAsia"/>
          <w:kern w:val="0"/>
          <w:sz w:val="18"/>
          <w:szCs w:val="18"/>
        </w:rPr>
        <w:t>平面设计类相关专业，专本</w:t>
      </w:r>
      <w:r w:rsidRPr="00EB748D">
        <w:rPr>
          <w:rFonts w:ascii="宋体" w:hAnsi="宋体" w:cs="宋体" w:hint="eastAsia"/>
          <w:kern w:val="0"/>
          <w:sz w:val="18"/>
          <w:szCs w:val="18"/>
        </w:rPr>
        <w:t>科以上学历；</w:t>
      </w:r>
    </w:p>
    <w:p w:rsidR="00EB748D" w:rsidRPr="00EB748D" w:rsidRDefault="00EB748D" w:rsidP="00EB748D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EB748D">
        <w:rPr>
          <w:rFonts w:ascii="宋体" w:hAnsi="宋体" w:cs="宋体" w:hint="eastAsia"/>
          <w:kern w:val="0"/>
          <w:sz w:val="18"/>
          <w:szCs w:val="18"/>
        </w:rPr>
        <w:t>2、了解房地产相关文案知识，具有极强的沟通、协调及创新能力；</w:t>
      </w:r>
    </w:p>
    <w:p w:rsidR="00EB748D" w:rsidRPr="00EB748D" w:rsidRDefault="00EB748D" w:rsidP="00EB748D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EB748D">
        <w:rPr>
          <w:rFonts w:ascii="宋体" w:hAnsi="宋体" w:cs="宋体" w:hint="eastAsia"/>
          <w:kern w:val="0"/>
          <w:sz w:val="18"/>
          <w:szCs w:val="18"/>
        </w:rPr>
        <w:t>3、熟练运用Word、Excel、PowerPoint、CAD、Photoshop、CorelDraw等办公软件；</w:t>
      </w:r>
    </w:p>
    <w:p w:rsidR="00EB748D" w:rsidRPr="00EB748D" w:rsidRDefault="00EB748D" w:rsidP="00EB748D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EB748D">
        <w:rPr>
          <w:rFonts w:ascii="宋体" w:hAnsi="宋体" w:cs="宋体" w:hint="eastAsia"/>
          <w:kern w:val="0"/>
          <w:sz w:val="18"/>
          <w:szCs w:val="18"/>
        </w:rPr>
        <w:t>4、熟练使用网页设计工具集Flash者优先。</w:t>
      </w:r>
    </w:p>
    <w:p w:rsidR="00EB748D" w:rsidRPr="00EB748D" w:rsidRDefault="00EB748D" w:rsidP="00EB748D">
      <w:pPr>
        <w:rPr>
          <w:rFonts w:eastAsiaTheme="minorEastAsia"/>
          <w:sz w:val="28"/>
          <w:szCs w:val="28"/>
        </w:rPr>
      </w:pPr>
    </w:p>
    <w:sectPr w:rsidR="00EB748D" w:rsidRPr="00EB748D" w:rsidSect="00C9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9E0" w:rsidRDefault="001B09E0" w:rsidP="005A454C">
      <w:r>
        <w:separator/>
      </w:r>
    </w:p>
  </w:endnote>
  <w:endnote w:type="continuationSeparator" w:id="0">
    <w:p w:rsidR="001B09E0" w:rsidRDefault="001B09E0" w:rsidP="005A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9E0" w:rsidRDefault="001B09E0" w:rsidP="005A454C">
      <w:r>
        <w:separator/>
      </w:r>
    </w:p>
  </w:footnote>
  <w:footnote w:type="continuationSeparator" w:id="0">
    <w:p w:rsidR="001B09E0" w:rsidRDefault="001B09E0" w:rsidP="005A4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="黑体" w:hint="eastAsia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00000B"/>
    <w:multiLevelType w:val="singleLevel"/>
    <w:tmpl w:val="0000000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45232497"/>
    <w:multiLevelType w:val="hybridMultilevel"/>
    <w:tmpl w:val="F37687C0"/>
    <w:lvl w:ilvl="0" w:tplc="D4EE70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145F0D"/>
    <w:multiLevelType w:val="hybridMultilevel"/>
    <w:tmpl w:val="440E2C30"/>
    <w:lvl w:ilvl="0" w:tplc="06007E1A">
      <w:start w:val="1"/>
      <w:numFmt w:val="decimal"/>
      <w:lvlText w:val="%1、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EE90764"/>
    <w:multiLevelType w:val="hybridMultilevel"/>
    <w:tmpl w:val="2F1245BA"/>
    <w:lvl w:ilvl="0" w:tplc="671E4E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80280E"/>
    <w:multiLevelType w:val="multilevel"/>
    <w:tmpl w:val="D3EE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4C"/>
    <w:rsid w:val="000519D0"/>
    <w:rsid w:val="00081644"/>
    <w:rsid w:val="000A0DD4"/>
    <w:rsid w:val="000A4CFD"/>
    <w:rsid w:val="0012302B"/>
    <w:rsid w:val="00130070"/>
    <w:rsid w:val="00155CCA"/>
    <w:rsid w:val="00170643"/>
    <w:rsid w:val="001A7D79"/>
    <w:rsid w:val="001B09E0"/>
    <w:rsid w:val="001E233A"/>
    <w:rsid w:val="002150A7"/>
    <w:rsid w:val="00286D23"/>
    <w:rsid w:val="00291B64"/>
    <w:rsid w:val="00295F77"/>
    <w:rsid w:val="002A2F5B"/>
    <w:rsid w:val="002D4BD1"/>
    <w:rsid w:val="002F56C2"/>
    <w:rsid w:val="002F6547"/>
    <w:rsid w:val="00304759"/>
    <w:rsid w:val="003141E9"/>
    <w:rsid w:val="003155BA"/>
    <w:rsid w:val="00352CC6"/>
    <w:rsid w:val="003A2527"/>
    <w:rsid w:val="003B130E"/>
    <w:rsid w:val="003E1A3D"/>
    <w:rsid w:val="00400C53"/>
    <w:rsid w:val="004308EE"/>
    <w:rsid w:val="004317C7"/>
    <w:rsid w:val="00441C83"/>
    <w:rsid w:val="00465BFE"/>
    <w:rsid w:val="00472A5E"/>
    <w:rsid w:val="0047350A"/>
    <w:rsid w:val="00494402"/>
    <w:rsid w:val="004B02AA"/>
    <w:rsid w:val="004B0C29"/>
    <w:rsid w:val="004F041C"/>
    <w:rsid w:val="004F420E"/>
    <w:rsid w:val="005167CE"/>
    <w:rsid w:val="005433E1"/>
    <w:rsid w:val="00554142"/>
    <w:rsid w:val="0058702D"/>
    <w:rsid w:val="0059439C"/>
    <w:rsid w:val="005A454C"/>
    <w:rsid w:val="005D57CB"/>
    <w:rsid w:val="005E57C1"/>
    <w:rsid w:val="00632F6D"/>
    <w:rsid w:val="00636118"/>
    <w:rsid w:val="0065268C"/>
    <w:rsid w:val="00662F58"/>
    <w:rsid w:val="006773B4"/>
    <w:rsid w:val="00687079"/>
    <w:rsid w:val="00710636"/>
    <w:rsid w:val="00716416"/>
    <w:rsid w:val="00736A7C"/>
    <w:rsid w:val="0074056F"/>
    <w:rsid w:val="00752B8E"/>
    <w:rsid w:val="00766F5C"/>
    <w:rsid w:val="007A0B21"/>
    <w:rsid w:val="007A6F57"/>
    <w:rsid w:val="007B0F35"/>
    <w:rsid w:val="007B1181"/>
    <w:rsid w:val="007D5498"/>
    <w:rsid w:val="00802561"/>
    <w:rsid w:val="00821564"/>
    <w:rsid w:val="008262B6"/>
    <w:rsid w:val="00850D66"/>
    <w:rsid w:val="00860544"/>
    <w:rsid w:val="008751F2"/>
    <w:rsid w:val="008774AF"/>
    <w:rsid w:val="00890B09"/>
    <w:rsid w:val="00896681"/>
    <w:rsid w:val="008C0613"/>
    <w:rsid w:val="008D7DC5"/>
    <w:rsid w:val="008E3B97"/>
    <w:rsid w:val="00904184"/>
    <w:rsid w:val="009111CF"/>
    <w:rsid w:val="0091283B"/>
    <w:rsid w:val="00966403"/>
    <w:rsid w:val="00992804"/>
    <w:rsid w:val="009A399E"/>
    <w:rsid w:val="009C511C"/>
    <w:rsid w:val="009D3175"/>
    <w:rsid w:val="00A1607A"/>
    <w:rsid w:val="00A220FE"/>
    <w:rsid w:val="00A338A1"/>
    <w:rsid w:val="00A3737B"/>
    <w:rsid w:val="00A52AE3"/>
    <w:rsid w:val="00A53B91"/>
    <w:rsid w:val="00A556E0"/>
    <w:rsid w:val="00A6583D"/>
    <w:rsid w:val="00A75825"/>
    <w:rsid w:val="00A907C3"/>
    <w:rsid w:val="00A9775D"/>
    <w:rsid w:val="00AB5C8D"/>
    <w:rsid w:val="00AC7AF0"/>
    <w:rsid w:val="00AE4743"/>
    <w:rsid w:val="00AF4E08"/>
    <w:rsid w:val="00B25541"/>
    <w:rsid w:val="00B370F0"/>
    <w:rsid w:val="00B42F58"/>
    <w:rsid w:val="00B51618"/>
    <w:rsid w:val="00B54353"/>
    <w:rsid w:val="00B54FB2"/>
    <w:rsid w:val="00B75DDA"/>
    <w:rsid w:val="00BB1F52"/>
    <w:rsid w:val="00BD64EE"/>
    <w:rsid w:val="00C24139"/>
    <w:rsid w:val="00C279BC"/>
    <w:rsid w:val="00C27C8C"/>
    <w:rsid w:val="00C724AE"/>
    <w:rsid w:val="00C9165F"/>
    <w:rsid w:val="00CA00AF"/>
    <w:rsid w:val="00D0004A"/>
    <w:rsid w:val="00D144E4"/>
    <w:rsid w:val="00D17CD3"/>
    <w:rsid w:val="00D20074"/>
    <w:rsid w:val="00DB021A"/>
    <w:rsid w:val="00DC064B"/>
    <w:rsid w:val="00DC5A98"/>
    <w:rsid w:val="00DD2E66"/>
    <w:rsid w:val="00DE376B"/>
    <w:rsid w:val="00DF328A"/>
    <w:rsid w:val="00E42A57"/>
    <w:rsid w:val="00E65BBF"/>
    <w:rsid w:val="00EA5365"/>
    <w:rsid w:val="00EB748D"/>
    <w:rsid w:val="00F054B0"/>
    <w:rsid w:val="00F1231F"/>
    <w:rsid w:val="00F12CA8"/>
    <w:rsid w:val="00F36A0C"/>
    <w:rsid w:val="00F40504"/>
    <w:rsid w:val="00F519B5"/>
    <w:rsid w:val="00FE07AD"/>
    <w:rsid w:val="00FF1740"/>
    <w:rsid w:val="00FF1C28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54C"/>
    <w:rPr>
      <w:sz w:val="18"/>
      <w:szCs w:val="18"/>
    </w:rPr>
  </w:style>
  <w:style w:type="paragraph" w:customStyle="1" w:styleId="1">
    <w:name w:val="列出段落1"/>
    <w:basedOn w:val="a"/>
    <w:rsid w:val="005A454C"/>
    <w:pPr>
      <w:ind w:firstLineChars="200" w:firstLine="420"/>
    </w:pPr>
  </w:style>
  <w:style w:type="paragraph" w:styleId="a5">
    <w:name w:val="Title"/>
    <w:basedOn w:val="a"/>
    <w:next w:val="a"/>
    <w:link w:val="Char1"/>
    <w:uiPriority w:val="10"/>
    <w:qFormat/>
    <w:rsid w:val="008E3B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E3B9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8E3B9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E3B97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C7A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C7A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54C"/>
    <w:rPr>
      <w:sz w:val="18"/>
      <w:szCs w:val="18"/>
    </w:rPr>
  </w:style>
  <w:style w:type="paragraph" w:customStyle="1" w:styleId="1">
    <w:name w:val="列出段落1"/>
    <w:basedOn w:val="a"/>
    <w:rsid w:val="005A454C"/>
    <w:pPr>
      <w:ind w:firstLineChars="200" w:firstLine="420"/>
    </w:pPr>
  </w:style>
  <w:style w:type="paragraph" w:styleId="a5">
    <w:name w:val="Title"/>
    <w:basedOn w:val="a"/>
    <w:next w:val="a"/>
    <w:link w:val="Char1"/>
    <w:uiPriority w:val="10"/>
    <w:qFormat/>
    <w:rsid w:val="008E3B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E3B9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8E3B9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E3B97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C7A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C7A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4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94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99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18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3130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090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25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265</Words>
  <Characters>1511</Characters>
  <Application>Microsoft Office Word</Application>
  <DocSecurity>0</DocSecurity>
  <Lines>12</Lines>
  <Paragraphs>3</Paragraphs>
  <ScaleCrop>false</ScaleCrop>
  <Company>centaline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李重阳</dc:creator>
  <cp:lastModifiedBy>AJIDB谢晨曦</cp:lastModifiedBy>
  <cp:revision>5</cp:revision>
  <dcterms:created xsi:type="dcterms:W3CDTF">2016-08-04T02:47:00Z</dcterms:created>
  <dcterms:modified xsi:type="dcterms:W3CDTF">2016-09-29T03:49:00Z</dcterms:modified>
</cp:coreProperties>
</file>